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E5B5" w14:textId="77777777" w:rsidR="00996DE6" w:rsidRDefault="00996DE6" w:rsidP="002F0A38">
      <w:pPr>
        <w:pStyle w:val="Heading1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442A328F" wp14:editId="049C21EF">
            <wp:extent cx="2540000" cy="800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6CE6D" w14:textId="74CE79BB" w:rsidR="002F0A38" w:rsidRPr="00996DE6" w:rsidRDefault="002F0A38" w:rsidP="002F0A38">
      <w:pPr>
        <w:pStyle w:val="Heading1"/>
        <w:rPr>
          <w:color w:val="BF1E2E"/>
        </w:rPr>
      </w:pPr>
      <w:r w:rsidRPr="00996DE6">
        <w:rPr>
          <w:color w:val="BF1E2E"/>
        </w:rPr>
        <w:t xml:space="preserve">MSP Metals   1950 Shawnee Rd, </w:t>
      </w:r>
      <w:proofErr w:type="spellStart"/>
      <w:r w:rsidRPr="00996DE6">
        <w:rPr>
          <w:color w:val="BF1E2E"/>
        </w:rPr>
        <w:t>Whse</w:t>
      </w:r>
      <w:proofErr w:type="spellEnd"/>
      <w:r w:rsidRPr="00996DE6">
        <w:rPr>
          <w:color w:val="BF1E2E"/>
        </w:rPr>
        <w:t xml:space="preserve"> N Eagan, MN 55122</w:t>
      </w:r>
    </w:p>
    <w:p w14:paraId="0843EC23" w14:textId="6B428151" w:rsidR="002F0A38" w:rsidRPr="00996DE6" w:rsidRDefault="002F0A38" w:rsidP="002F0A38">
      <w:pPr>
        <w:rPr>
          <w:color w:val="BF1E2E"/>
        </w:rPr>
      </w:pPr>
      <w:r w:rsidRPr="00996DE6">
        <w:rPr>
          <w:color w:val="BF1E2E"/>
        </w:rPr>
        <w:t xml:space="preserve"> 651-478-4125 p</w:t>
      </w:r>
      <w:r w:rsidR="006C59DC" w:rsidRPr="00996DE6">
        <w:rPr>
          <w:color w:val="BF1E2E"/>
        </w:rPr>
        <w:t>hone *</w:t>
      </w:r>
      <w:r w:rsidRPr="00996DE6">
        <w:rPr>
          <w:color w:val="BF1E2E"/>
        </w:rPr>
        <w:t xml:space="preserve">  952-444</w:t>
      </w:r>
      <w:r w:rsidR="00DD508D" w:rsidRPr="00996DE6">
        <w:rPr>
          <w:color w:val="BF1E2E"/>
        </w:rPr>
        <w:t xml:space="preserve">-3405 Fax </w:t>
      </w:r>
      <w:r w:rsidR="006C59DC" w:rsidRPr="00996DE6">
        <w:rPr>
          <w:color w:val="BF1E2E"/>
        </w:rPr>
        <w:t xml:space="preserve">* </w:t>
      </w:r>
      <w:r w:rsidR="00DD508D" w:rsidRPr="00996DE6">
        <w:rPr>
          <w:color w:val="BF1E2E"/>
        </w:rPr>
        <w:t>accounting@mspmetals.com</w:t>
      </w:r>
    </w:p>
    <w:p w14:paraId="4920C1E7" w14:textId="56604E63" w:rsidR="002F0A38" w:rsidRPr="002F0A38" w:rsidRDefault="00856C35" w:rsidP="002F0A38">
      <w:pPr>
        <w:pStyle w:val="Heading1"/>
      </w:pPr>
      <w:r>
        <w:t>Employment Application</w:t>
      </w:r>
      <w:r w:rsidR="00DD508D">
        <w:t xml:space="preserve">    </w:t>
      </w:r>
    </w:p>
    <w:p w14:paraId="1FA38BE9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16CA373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603B3000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59AD5F58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6B2F89A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19C0F84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1B028EFF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C348B20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3194C2F2" w14:textId="77777777" w:rsidTr="00FF1313">
        <w:tc>
          <w:tcPr>
            <w:tcW w:w="1081" w:type="dxa"/>
          </w:tcPr>
          <w:p w14:paraId="66B45A92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300371F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0F383C9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7B7A471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1D0671C9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1B47EE7C" w14:textId="77777777" w:rsidR="00856C35" w:rsidRPr="009C220D" w:rsidRDefault="00856C35" w:rsidP="00856C35"/>
        </w:tc>
      </w:tr>
    </w:tbl>
    <w:p w14:paraId="330784B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34A02A8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27B79A2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15F6202F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E3D66DF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62CBEC06" w14:textId="77777777" w:rsidTr="00FF1313">
        <w:tc>
          <w:tcPr>
            <w:tcW w:w="1081" w:type="dxa"/>
          </w:tcPr>
          <w:p w14:paraId="7F8CCC71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578C02D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1569CD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442A8F0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11A0D3D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FBEBCA4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4357AE07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5BC2334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D9F4181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40B33773" w14:textId="77777777" w:rsidTr="00FF1313">
        <w:trPr>
          <w:trHeight w:val="288"/>
        </w:trPr>
        <w:tc>
          <w:tcPr>
            <w:tcW w:w="1081" w:type="dxa"/>
          </w:tcPr>
          <w:p w14:paraId="61ECDBF7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56BF774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0A4FFC3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98BBBD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3662FDA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539A3FF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EAA0FCB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D2C9898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22E6BB63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08AF9956" w14:textId="77777777" w:rsidR="00841645" w:rsidRPr="009C220D" w:rsidRDefault="00841645" w:rsidP="00440CD8">
            <w:pPr>
              <w:pStyle w:val="FieldText"/>
            </w:pPr>
          </w:p>
        </w:tc>
      </w:tr>
    </w:tbl>
    <w:p w14:paraId="5F94209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43D5E08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50B366D2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0D7C6CF2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796C2D8B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61C1F16" w14:textId="482477FE" w:rsidR="00613129" w:rsidRPr="009C220D" w:rsidRDefault="006C59DC" w:rsidP="00440CD8">
            <w:pPr>
              <w:pStyle w:val="FieldText"/>
            </w:pPr>
            <w:r>
              <w:t>Not Applicable</w:t>
            </w:r>
          </w:p>
        </w:tc>
        <w:tc>
          <w:tcPr>
            <w:tcW w:w="1620" w:type="dxa"/>
          </w:tcPr>
          <w:p w14:paraId="3FE176EB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79BECBD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7F1495E0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23EC51F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53C6C0F6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0AE590AF" w14:textId="77777777" w:rsidR="00DE7FB7" w:rsidRPr="009C220D" w:rsidRDefault="00DE7FB7" w:rsidP="00083002">
            <w:pPr>
              <w:pStyle w:val="FieldText"/>
            </w:pPr>
          </w:p>
        </w:tc>
      </w:tr>
    </w:tbl>
    <w:p w14:paraId="3C10E950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2450687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FD37C93" w14:textId="77777777"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5" w:type="dxa"/>
          </w:tcPr>
          <w:p w14:paraId="1F5EFD6E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1A2D1957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4F31D0CF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5246380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000000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2009F839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39846A90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7F8F79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153E6D0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6E9D9A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</w:tbl>
    <w:p w14:paraId="3BC35912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1B34846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03CCCD9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478B7B58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D07C8F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3EB692F0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D2FD2C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2EB63B71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20133066" w14:textId="77777777" w:rsidR="009C220D" w:rsidRPr="009C220D" w:rsidRDefault="009C220D" w:rsidP="00617C65">
            <w:pPr>
              <w:pStyle w:val="FieldText"/>
            </w:pPr>
          </w:p>
        </w:tc>
      </w:tr>
    </w:tbl>
    <w:p w14:paraId="48C965D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5B40F6D5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1541EC6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432D8AF0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5380083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10788DF0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BE9FCB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5A8FD73C" w14:textId="77777777" w:rsidR="009C220D" w:rsidRPr="005114CE" w:rsidRDefault="009C220D" w:rsidP="00682C69"/>
        </w:tc>
      </w:tr>
    </w:tbl>
    <w:p w14:paraId="664A21A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2309177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44F98FBB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350BDC24" w14:textId="77777777" w:rsidR="000F2DF4" w:rsidRPr="009C220D" w:rsidRDefault="000F2DF4" w:rsidP="00617C65">
            <w:pPr>
              <w:pStyle w:val="FieldText"/>
            </w:pPr>
          </w:p>
        </w:tc>
      </w:tr>
    </w:tbl>
    <w:p w14:paraId="2ED4ECAB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199B010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398832D0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39123579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0A9A299E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573B50E3" w14:textId="77777777" w:rsidR="000F2DF4" w:rsidRPr="005114CE" w:rsidRDefault="000F2DF4" w:rsidP="00617C65">
            <w:pPr>
              <w:pStyle w:val="FieldText"/>
            </w:pPr>
          </w:p>
        </w:tc>
      </w:tr>
    </w:tbl>
    <w:p w14:paraId="6A8397AD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294D9B2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555EA6C8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2B3125D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178490A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3AD31D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365D547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57EAA95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762DCE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06C2AF9E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5D7FE5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7A4617F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6E115097" w14:textId="77777777" w:rsidR="00250014" w:rsidRPr="005114CE" w:rsidRDefault="00250014" w:rsidP="00617C65">
            <w:pPr>
              <w:pStyle w:val="FieldText"/>
            </w:pPr>
          </w:p>
        </w:tc>
      </w:tr>
    </w:tbl>
    <w:p w14:paraId="214703F6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29CB988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3C6FBC73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259D5794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20358D67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417E6A94" w14:textId="77777777" w:rsidR="000F2DF4" w:rsidRPr="005114CE" w:rsidRDefault="000F2DF4" w:rsidP="00617C65">
            <w:pPr>
              <w:pStyle w:val="FieldText"/>
            </w:pPr>
          </w:p>
        </w:tc>
      </w:tr>
    </w:tbl>
    <w:p w14:paraId="02A6D740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5BF4F50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559C56D0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69BB5BF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53C484A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3522A82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0D9AC38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054CE612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222FEF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39BBC3E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8917C0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050DD4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0945F5D7" w14:textId="77777777" w:rsidR="00250014" w:rsidRPr="005114CE" w:rsidRDefault="00250014" w:rsidP="00617C65">
            <w:pPr>
              <w:pStyle w:val="FieldText"/>
            </w:pPr>
          </w:p>
        </w:tc>
      </w:tr>
    </w:tbl>
    <w:p w14:paraId="5F69B32F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0ECF6E2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750C0C81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6A48A96C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0098781E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7444CF3E" w14:textId="77777777" w:rsidR="002A2510" w:rsidRPr="005114CE" w:rsidRDefault="002A2510" w:rsidP="00617C65">
            <w:pPr>
              <w:pStyle w:val="FieldText"/>
            </w:pPr>
          </w:p>
        </w:tc>
      </w:tr>
    </w:tbl>
    <w:p w14:paraId="46C140C1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38CA678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7EDE189B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2962F31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54155C4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282DBB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01343BA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4BE20BCD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9EB9AE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EA276A6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9AE72E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47AF56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4C24BF44" w14:textId="77777777" w:rsidR="00250014" w:rsidRPr="005114CE" w:rsidRDefault="00250014" w:rsidP="00617C65">
            <w:pPr>
              <w:pStyle w:val="FieldText"/>
            </w:pPr>
          </w:p>
        </w:tc>
      </w:tr>
    </w:tbl>
    <w:p w14:paraId="47F34984" w14:textId="77777777" w:rsidR="00330050" w:rsidRDefault="00330050" w:rsidP="00330050">
      <w:pPr>
        <w:pStyle w:val="Heading2"/>
      </w:pPr>
      <w:r>
        <w:lastRenderedPageBreak/>
        <w:t>References</w:t>
      </w:r>
    </w:p>
    <w:p w14:paraId="5B5816C2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0DF304F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D6DE718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5C475CA8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38BA8A2C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7539E76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61397DC8" w14:textId="77777777" w:rsidTr="00BD103E">
        <w:trPr>
          <w:trHeight w:val="360"/>
        </w:trPr>
        <w:tc>
          <w:tcPr>
            <w:tcW w:w="1072" w:type="dxa"/>
          </w:tcPr>
          <w:p w14:paraId="3F122104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5897384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7521595B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B6DE010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352DAECA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759B55CB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3373B6A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EF3649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C02741F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3700A8D9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4975A05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65351A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B304A2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C57AB1" w14:textId="77777777" w:rsidR="00D55AFA" w:rsidRDefault="00D55AFA" w:rsidP="00330050"/>
        </w:tc>
      </w:tr>
      <w:tr w:rsidR="000F2DF4" w:rsidRPr="005114CE" w14:paraId="72C2E7EE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2F5A70CA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BA5B4B3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F11FD29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029E855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1CD1BB0C" w14:textId="77777777" w:rsidTr="00BD103E">
        <w:trPr>
          <w:trHeight w:val="360"/>
        </w:trPr>
        <w:tc>
          <w:tcPr>
            <w:tcW w:w="1072" w:type="dxa"/>
          </w:tcPr>
          <w:p w14:paraId="3A489A9C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E6023F9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1950BE02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9960F32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1B41F603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35017295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39592F3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C333F6E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5153FEC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050CF8C1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C878A2F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CD16A7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EAB586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B4299A4" w14:textId="77777777" w:rsidR="00D55AFA" w:rsidRDefault="00D55AFA" w:rsidP="00330050"/>
        </w:tc>
      </w:tr>
      <w:tr w:rsidR="000D2539" w:rsidRPr="005114CE" w14:paraId="6C600F48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5DAFC539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B2E15FE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20E7588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FBFCE74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0B522627" w14:textId="77777777" w:rsidTr="00BD103E">
        <w:trPr>
          <w:trHeight w:val="360"/>
        </w:trPr>
        <w:tc>
          <w:tcPr>
            <w:tcW w:w="1072" w:type="dxa"/>
          </w:tcPr>
          <w:p w14:paraId="3C372083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9E71609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214525F2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4CD841C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48A53329" w14:textId="77777777" w:rsidTr="00BD103E">
        <w:trPr>
          <w:trHeight w:val="360"/>
        </w:trPr>
        <w:tc>
          <w:tcPr>
            <w:tcW w:w="1072" w:type="dxa"/>
          </w:tcPr>
          <w:p w14:paraId="698E62EF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6765094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3FE0ADE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3F3BCF7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04A88729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70F4CB4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5055EC83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B5F356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5E90AC1F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F281D31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6956C586" w14:textId="77777777" w:rsidTr="00BD103E">
        <w:trPr>
          <w:trHeight w:val="360"/>
        </w:trPr>
        <w:tc>
          <w:tcPr>
            <w:tcW w:w="1072" w:type="dxa"/>
          </w:tcPr>
          <w:p w14:paraId="7A271A9D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4934DF50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0C67D7A8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6C90879" w14:textId="77777777" w:rsidR="000D2539" w:rsidRPr="009C220D" w:rsidRDefault="000D2539" w:rsidP="0014663E">
            <w:pPr>
              <w:pStyle w:val="FieldText"/>
            </w:pPr>
          </w:p>
        </w:tc>
      </w:tr>
    </w:tbl>
    <w:p w14:paraId="40E48F07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7135816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B4FE838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38C7CAA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F977B2C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15D12AA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AA1C8C4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B9FEC34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2CB1FF4C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3F350B5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39BC6F9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4A2D196B" w14:textId="77777777" w:rsidR="000D2539" w:rsidRPr="009C220D" w:rsidRDefault="000D2539" w:rsidP="0014663E">
            <w:pPr>
              <w:pStyle w:val="FieldText"/>
            </w:pPr>
          </w:p>
        </w:tc>
      </w:tr>
    </w:tbl>
    <w:p w14:paraId="7100F0E7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3F1B8FD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C26C820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6D8575C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349C0ED5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1F1D3E0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155A11B1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B657A8F" w14:textId="77777777" w:rsidR="000D2539" w:rsidRPr="009C220D" w:rsidRDefault="000D2539" w:rsidP="0014663E">
            <w:pPr>
              <w:pStyle w:val="FieldText"/>
            </w:pPr>
          </w:p>
        </w:tc>
      </w:tr>
    </w:tbl>
    <w:p w14:paraId="1F695D42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2D1F895B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82B6B05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24B56194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5D6D3E89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4304EA75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2EA3586E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4B844A34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3E9229DA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2DE52115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4A32DEDF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C9CEC5A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B23FC48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538239C0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85C65EB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BE940E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942B2F4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D81AA0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45EE5B7B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7B81343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4386AA1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635F805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1CCAD3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41D84ED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0A179E9E" w14:textId="77777777" w:rsidTr="00BD103E">
        <w:trPr>
          <w:trHeight w:val="360"/>
        </w:trPr>
        <w:tc>
          <w:tcPr>
            <w:tcW w:w="1072" w:type="dxa"/>
          </w:tcPr>
          <w:p w14:paraId="26BC0934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6B9DBC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331D4A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9B83009" w14:textId="77777777" w:rsidR="00BC07E3" w:rsidRPr="009C220D" w:rsidRDefault="00BC07E3" w:rsidP="00BC07E3">
            <w:pPr>
              <w:pStyle w:val="FieldText"/>
            </w:pPr>
          </w:p>
        </w:tc>
      </w:tr>
    </w:tbl>
    <w:p w14:paraId="472CC29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1ECA6D5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1B32786C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7A427EF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640E426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216D79E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115A8C9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9D01535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56D2843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74C2839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65262BDB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046D6B85" w14:textId="77777777" w:rsidR="00BC07E3" w:rsidRPr="009C220D" w:rsidRDefault="00BC07E3" w:rsidP="00BC07E3">
            <w:pPr>
              <w:pStyle w:val="FieldText"/>
            </w:pPr>
          </w:p>
        </w:tc>
      </w:tr>
    </w:tbl>
    <w:p w14:paraId="653E18A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551E02C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A43D94B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7F3CEF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1F56ABF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B1040A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198E2928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DCDA41E" w14:textId="77777777" w:rsidR="00BC07E3" w:rsidRPr="009C220D" w:rsidRDefault="00BC07E3" w:rsidP="00BC07E3">
            <w:pPr>
              <w:pStyle w:val="FieldText"/>
            </w:pPr>
          </w:p>
        </w:tc>
      </w:tr>
    </w:tbl>
    <w:p w14:paraId="7B5CFA6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1A571EA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38FE71FF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46808CC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762646AF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357299D7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0884A719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640B2353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4D75E71A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1B402EBC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084DA703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60CC0DC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24F7630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0C817B74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F2FBE37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5A121CB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19A2C1C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29AECF7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5E69BBB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2C5776C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952B975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5A1763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E4155C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B85854B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5DF6B308" w14:textId="77777777" w:rsidTr="00BD103E">
        <w:trPr>
          <w:trHeight w:val="360"/>
        </w:trPr>
        <w:tc>
          <w:tcPr>
            <w:tcW w:w="1072" w:type="dxa"/>
          </w:tcPr>
          <w:p w14:paraId="32744C51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2A096B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5C2DBC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F7606FC" w14:textId="77777777" w:rsidR="00BC07E3" w:rsidRPr="009C220D" w:rsidRDefault="00BC07E3" w:rsidP="00BC07E3">
            <w:pPr>
              <w:pStyle w:val="FieldText"/>
            </w:pPr>
          </w:p>
        </w:tc>
      </w:tr>
    </w:tbl>
    <w:p w14:paraId="5C3F30A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0CF850C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7F3AE623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119BBAA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1E53C4A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EACE2F0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198ACC9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CD831B8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2D3F187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08603D6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689B5078" w14:textId="77777777" w:rsidR="00BC07E3" w:rsidRPr="005114CE" w:rsidRDefault="00BC07E3" w:rsidP="00BC07E3">
            <w:r w:rsidRPr="005114CE">
              <w:lastRenderedPageBreak/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96AFC5D" w14:textId="77777777" w:rsidR="00BC07E3" w:rsidRPr="009C220D" w:rsidRDefault="00BC07E3" w:rsidP="00BC07E3">
            <w:pPr>
              <w:pStyle w:val="FieldText"/>
            </w:pPr>
          </w:p>
        </w:tc>
      </w:tr>
    </w:tbl>
    <w:p w14:paraId="6F21369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7316333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8374CD0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C8AB66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608399E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3B3232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7A579362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CBE141C" w14:textId="77777777" w:rsidR="00BC07E3" w:rsidRPr="009C220D" w:rsidRDefault="00BC07E3" w:rsidP="00BC07E3">
            <w:pPr>
              <w:pStyle w:val="FieldText"/>
            </w:pPr>
          </w:p>
        </w:tc>
      </w:tr>
    </w:tbl>
    <w:p w14:paraId="35B8866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2FF59A94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309C05E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2825958A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44E69C3D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E04971E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71263442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61AFCA6D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7C37F794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4ECD821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0A21E47A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5146CB99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23FD9E07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53A4262B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5B591F3A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50FEB96" w14:textId="77777777" w:rsidR="000D2539" w:rsidRPr="009C220D" w:rsidRDefault="000D2539" w:rsidP="00902964">
            <w:pPr>
              <w:pStyle w:val="FieldText"/>
            </w:pPr>
          </w:p>
        </w:tc>
      </w:tr>
    </w:tbl>
    <w:p w14:paraId="3D050A8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0686761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05715973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68814F0A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43C230AA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0BD1B12B" w14:textId="77777777" w:rsidR="000D2539" w:rsidRPr="009C220D" w:rsidRDefault="000D2539" w:rsidP="00902964">
            <w:pPr>
              <w:pStyle w:val="FieldText"/>
            </w:pPr>
          </w:p>
        </w:tc>
      </w:tr>
    </w:tbl>
    <w:p w14:paraId="6F6C53E6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12F1DA6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29DB83B6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655898FC" w14:textId="77777777" w:rsidR="000D2539" w:rsidRPr="009C220D" w:rsidRDefault="000D2539" w:rsidP="00902964">
            <w:pPr>
              <w:pStyle w:val="FieldText"/>
            </w:pPr>
          </w:p>
        </w:tc>
      </w:tr>
    </w:tbl>
    <w:p w14:paraId="63549FF8" w14:textId="77777777" w:rsidR="00871876" w:rsidRDefault="00871876" w:rsidP="00871876">
      <w:pPr>
        <w:pStyle w:val="Heading2"/>
      </w:pPr>
      <w:r w:rsidRPr="009C220D">
        <w:t>Disclaimer and Signature</w:t>
      </w:r>
    </w:p>
    <w:p w14:paraId="4089E547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052DBC1F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70E8A43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696B73F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1F00B864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79AE9942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3A3A7D60" w14:textId="77777777" w:rsidR="000D2539" w:rsidRPr="005114CE" w:rsidRDefault="000D2539" w:rsidP="00682C69">
            <w:pPr>
              <w:pStyle w:val="FieldText"/>
            </w:pPr>
          </w:p>
        </w:tc>
      </w:tr>
    </w:tbl>
    <w:p w14:paraId="27F0B1BE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2DBC9" w14:textId="77777777" w:rsidR="00A867C1" w:rsidRDefault="00A867C1" w:rsidP="00176E67">
      <w:r>
        <w:separator/>
      </w:r>
    </w:p>
  </w:endnote>
  <w:endnote w:type="continuationSeparator" w:id="0">
    <w:p w14:paraId="0E980B81" w14:textId="77777777" w:rsidR="00A867C1" w:rsidRDefault="00A867C1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3211A8C8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5F194" w14:textId="77777777" w:rsidR="00A867C1" w:rsidRDefault="00A867C1" w:rsidP="00176E67">
      <w:r>
        <w:separator/>
      </w:r>
    </w:p>
  </w:footnote>
  <w:footnote w:type="continuationSeparator" w:id="0">
    <w:p w14:paraId="1EA6CDDB" w14:textId="77777777" w:rsidR="00A867C1" w:rsidRDefault="00A867C1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6999236">
    <w:abstractNumId w:val="9"/>
  </w:num>
  <w:num w:numId="2" w16cid:durableId="1030378338">
    <w:abstractNumId w:val="7"/>
  </w:num>
  <w:num w:numId="3" w16cid:durableId="298000373">
    <w:abstractNumId w:val="6"/>
  </w:num>
  <w:num w:numId="4" w16cid:durableId="414012845">
    <w:abstractNumId w:val="5"/>
  </w:num>
  <w:num w:numId="5" w16cid:durableId="1780560726">
    <w:abstractNumId w:val="4"/>
  </w:num>
  <w:num w:numId="6" w16cid:durableId="911042110">
    <w:abstractNumId w:val="8"/>
  </w:num>
  <w:num w:numId="7" w16cid:durableId="1712919694">
    <w:abstractNumId w:val="3"/>
  </w:num>
  <w:num w:numId="8" w16cid:durableId="2076590333">
    <w:abstractNumId w:val="2"/>
  </w:num>
  <w:num w:numId="9" w16cid:durableId="977800609">
    <w:abstractNumId w:val="1"/>
  </w:num>
  <w:num w:numId="10" w16cid:durableId="1872499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C9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F0A38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C59DC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355C9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6DE6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867C1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D508D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62702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7A04F7"/>
  <w15:docId w15:val="{8B8660A7-66A5-4BF6-B63E-863FC4FB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ug\Downloads\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C:\Users\doug\Downloads\tf02803374_win32.dotx</Template>
  <TotalTime>1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doug knepper</dc:creator>
  <cp:lastModifiedBy>Jessica Klaustermeier</cp:lastModifiedBy>
  <cp:revision>2</cp:revision>
  <cp:lastPrinted>2002-05-23T18:14:00Z</cp:lastPrinted>
  <dcterms:created xsi:type="dcterms:W3CDTF">2022-06-20T20:24:00Z</dcterms:created>
  <dcterms:modified xsi:type="dcterms:W3CDTF">2022-06-20T20:24:00Z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